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YTH.</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BUPATI ACEH BARAT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MEULABOH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yang bertanda tangan di bawah ini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3119" w:right="0" w:hanging="283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w:t>
        <w:tab/>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3119" w:right="0" w:hanging="28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Tempat, tanggal lahir </w:t>
        <w:tab/>
        <w:t xml:space="preserve">:  </w:t>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3119" w:right="0" w:hanging="28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Nomor KTP</w:t>
        <w:tab/>
        <w:t xml:space="preserve">:</w:t>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3119" w:right="0" w:hanging="28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Pendidikan                       </w:t>
        <w:tab/>
        <w:t xml:space="preserve">:  </w:t>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3119" w:right="0" w:hanging="28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 yang dilamar       </w:t>
        <w:tab/>
        <w:t xml:space="preserve">:  </w:t>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3119" w:right="0" w:hanging="28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Alamat domisili saat ini    </w:t>
        <w:tab/>
        <w:t xml:space="preserve">:  </w:t>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3119" w:right="0" w:hanging="28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Alamat sesuai KTP           </w:t>
        <w:tab/>
        <w:t xml:space="preserve">:  </w:t>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3119" w:right="0" w:hanging="28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Nomor HP                         </w:t>
        <w:tab/>
        <w:t xml:space="preserve">:  </w:t>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3119" w:right="0" w:hanging="28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Alamat email                    </w:t>
        <w:tab/>
        <w:t xml:space="preserve">:  </w:t>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ini menyampaikan surat lamaran agar dapat diangkat menjadi Pegawai Pemerintah dengan Perjanjian Kerja (PPPK) di lingkungan Pemerintah Kabupaten Aceh Barat Tahun Anggaran 2024.</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 bahan pertimbangan, saya sampaikan hal-hal sebagai berikut: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Kartu Tanda Penduduk (KTP) elektronik asli;</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Ijazah asli;</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Transkrip nilai asli;</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 foto terbaru menggunakan pakaian formal dengan latar belakang warna merah;</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Riwayat Hidup;</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Surat Pernyataan yang sudah ditandatangani dan dibubuhi meterai;</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Surat Keterangan Catatan Kepolisian (SKCK);</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Surat Keterangan Sehat Jasmani dan Rohani;</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Surat Keterangan tidak mengonsumsi/menggunakan narkotika, psikotropika, prekursor, dan zat adiktif lainnya;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Demikian surat lamaran ini saya buat. Adapun seluruh data dan dokumen yang saya berikan adalah benar. Apabila dikemudian hari ditemukan data yang tidak benar, maka saya menerima keputusan panitia untuk membatalkan keikutsertaan / kelulusan saya pada seleksi PPPK di lingkungan Pemerintah Kabupaten Aceh Barat Tahun Anggaran 2024. Atas perhatiannya saya ucapkan terima kasih.</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Aceh Barat,     Januari 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Hormat kami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4279900</wp:posOffset>
                </wp:positionH>
                <wp:positionV relativeFrom="paragraph">
                  <wp:posOffset>0</wp:posOffset>
                </wp:positionV>
                <wp:extent cx="600075" cy="504825"/>
                <wp:effectExtent b="0" l="0" r="0" t="0"/>
                <wp:wrapNone/>
                <wp:docPr id="2" name=""/>
                <a:graphic>
                  <a:graphicData uri="http://schemas.microsoft.com/office/word/2010/wordprocessingShape">
                    <wps:wsp>
                      <wps:cNvSpPr/>
                      <wps:cNvPr id="2" name="Shape 2"/>
                      <wps:spPr>
                        <a:xfrm>
                          <a:off x="5050725" y="3532350"/>
                          <a:ext cx="590550" cy="495300"/>
                        </a:xfrm>
                        <a:prstGeom prst="rect">
                          <a:avLst/>
                        </a:prstGeom>
                        <a:noFill/>
                        <a:ln cap="flat" cmpd="sng" w="9525">
                          <a:solidFill>
                            <a:schemeClr val="dk1"/>
                          </a:solidFill>
                          <a:prstDash val="dash"/>
                          <a:round/>
                          <a:headEnd len="sm" w="sm" type="none"/>
                          <a:tailEnd len="sm" w="sm" type="none"/>
                        </a:ln>
                      </wps:spPr>
                      <wps:txbx>
                        <w:txbxContent>
                          <w:p w:rsidR="00000000" w:rsidDel="00000000" w:rsidP="00000000" w:rsidRDefault="00000000" w:rsidRPr="00000000">
                            <w:pPr>
                              <w:spacing w:after="0" w:before="151.99999809265137" w:line="247.00000762939453"/>
                              <w:ind w:left="141.99999809265137" w:right="231.00000381469727"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Materai</w:t>
                            </w:r>
                          </w:p>
                          <w:p w:rsidR="00000000" w:rsidDel="00000000" w:rsidP="00000000" w:rsidRDefault="00000000" w:rsidRPr="00000000">
                            <w:pPr>
                              <w:spacing w:after="0" w:before="151.99999809265137" w:line="247.00000762939453"/>
                              <w:ind w:left="141.99999809265137" w:right="231.00000381469727" w:firstLine="141.99999809265137"/>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10000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4279900</wp:posOffset>
                </wp:positionH>
                <wp:positionV relativeFrom="paragraph">
                  <wp:posOffset>0</wp:posOffset>
                </wp:positionV>
                <wp:extent cx="600075" cy="5048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0075" cy="504825"/>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ttd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Nama Lengkap</w:t>
      </w:r>
    </w:p>
    <w:sectPr>
      <w:pgSz w:h="18720" w:w="12260" w:orient="portrait"/>
      <w:pgMar w:bottom="280" w:top="780" w:left="1020" w:right="10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1B3490"/>
    <w:pPr>
      <w:numPr>
        <w:ilvl w:val="5"/>
        <w:numId w:val="1"/>
      </w:num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sz w:val="24"/>
      <w:szCs w:val="24"/>
    </w:rPr>
  </w:style>
  <w:style w:type="paragraph" w:styleId="Heading8">
    <w:name w:val="heading 8"/>
    <w:basedOn w:val="Normal"/>
    <w:next w:val="Normal"/>
    <w:link w:val="Heading8Ch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3490"/>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1B3490"/>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1B3490"/>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1B3490"/>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1B3490"/>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sid w:val="001B3490"/>
    <w:rPr>
      <w:b w:val="1"/>
      <w:bCs w:val="1"/>
      <w:sz w:val="22"/>
      <w:szCs w:val="22"/>
    </w:rPr>
  </w:style>
  <w:style w:type="character" w:styleId="Heading7Char" w:customStyle="1">
    <w:name w:val="Heading 7 Char"/>
    <w:basedOn w:val="DefaultParagraphFont"/>
    <w:link w:val="Heading7"/>
    <w:uiPriority w:val="9"/>
    <w:semiHidden w:val="1"/>
    <w:rsid w:val="001B3490"/>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1B3490"/>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1B3490"/>
    <w:rPr>
      <w:rFonts w:asciiTheme="majorHAnsi" w:cstheme="majorBidi" w:eastAsiaTheme="majorEastAsia" w:hAnsiTheme="majorHAnsi"/>
      <w:sz w:val="22"/>
      <w:szCs w:val="22"/>
    </w:rPr>
  </w:style>
  <w:style w:type="paragraph" w:styleId="ListParagraph">
    <w:name w:val="List Paragraph"/>
    <w:basedOn w:val="Normal"/>
    <w:uiPriority w:val="34"/>
    <w:qFormat w:val="1"/>
    <w:rsid w:val="00E44DD1"/>
    <w:pPr>
      <w:ind w:left="720"/>
      <w:contextualSpacing w:val="1"/>
    </w:pPr>
  </w:style>
  <w:style w:type="paragraph" w:styleId="NoSpacing">
    <w:name w:val="No Spacing"/>
    <w:uiPriority w:val="1"/>
    <w:qFormat w:val="1"/>
    <w:rsid w:val="009C5F6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pzLtrT/I5IW5muh8NBYJNErQ==">CgMxLjA4AHIhMUxwVXhSOGZzM3JNVXlBZmh5Rl9hZUpzandNM2dUV3Jw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2023-12-22T12:47:00Z</dcterms:created>
</cp:coreProperties>
</file>