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D20B0" w14:textId="77777777" w:rsidR="00BF6789" w:rsidRPr="009C5F68" w:rsidRDefault="00BB1ECF" w:rsidP="003A4F23">
      <w:pPr>
        <w:pStyle w:val="NoSpacing"/>
        <w:spacing w:line="360" w:lineRule="auto"/>
        <w:rPr>
          <w:rFonts w:eastAsia="Bookman Old Style"/>
          <w:b/>
          <w:bCs/>
          <w:sz w:val="24"/>
          <w:szCs w:val="24"/>
        </w:rPr>
      </w:pPr>
      <w:r w:rsidRPr="009C5F68">
        <w:rPr>
          <w:rFonts w:eastAsia="Bookman Old Style"/>
          <w:b/>
          <w:bCs/>
          <w:sz w:val="24"/>
          <w:szCs w:val="24"/>
        </w:rPr>
        <w:t>YTH.</w:t>
      </w:r>
    </w:p>
    <w:p w14:paraId="14D29469" w14:textId="77777777" w:rsidR="009C5F68" w:rsidRPr="009C5F68" w:rsidRDefault="00BB1ECF" w:rsidP="003A4F23">
      <w:pPr>
        <w:pStyle w:val="NoSpacing"/>
        <w:spacing w:line="360" w:lineRule="auto"/>
        <w:rPr>
          <w:rFonts w:eastAsia="Bookman Old Style"/>
          <w:b/>
          <w:bCs/>
          <w:sz w:val="24"/>
          <w:szCs w:val="24"/>
        </w:rPr>
      </w:pPr>
      <w:r w:rsidRPr="009C5F68">
        <w:rPr>
          <w:rFonts w:eastAsia="Bookman Old Style"/>
          <w:b/>
          <w:bCs/>
          <w:sz w:val="24"/>
          <w:szCs w:val="24"/>
        </w:rPr>
        <w:t xml:space="preserve">BUPATI ACEH BARAT </w:t>
      </w:r>
    </w:p>
    <w:p w14:paraId="2C1BAB19" w14:textId="43C26CBE" w:rsidR="00BF6789" w:rsidRPr="009C5F68" w:rsidRDefault="00BB1ECF" w:rsidP="003A4F23">
      <w:pPr>
        <w:pStyle w:val="NoSpacing"/>
        <w:spacing w:line="360" w:lineRule="auto"/>
        <w:rPr>
          <w:rFonts w:eastAsia="Bookman Old Style"/>
          <w:b/>
          <w:bCs/>
          <w:sz w:val="24"/>
          <w:szCs w:val="24"/>
        </w:rPr>
      </w:pPr>
      <w:r w:rsidRPr="009C5F68">
        <w:rPr>
          <w:rFonts w:eastAsia="Bookman Old Style"/>
          <w:b/>
          <w:bCs/>
          <w:sz w:val="24"/>
          <w:szCs w:val="24"/>
        </w:rPr>
        <w:t>DI</w:t>
      </w:r>
    </w:p>
    <w:p w14:paraId="3C7FA989" w14:textId="0DEF3700" w:rsidR="00BF6789" w:rsidRPr="009C5F68" w:rsidRDefault="0066710D" w:rsidP="003A4F23">
      <w:pPr>
        <w:pStyle w:val="NoSpacing"/>
        <w:spacing w:line="360" w:lineRule="auto"/>
        <w:rPr>
          <w:rFonts w:eastAsia="Bookman Old Style"/>
          <w:b/>
          <w:bCs/>
          <w:sz w:val="24"/>
          <w:szCs w:val="24"/>
        </w:rPr>
      </w:pPr>
      <w:r>
        <w:rPr>
          <w:rFonts w:eastAsia="Bookman Old Style"/>
          <w:b/>
          <w:bCs/>
          <w:sz w:val="24"/>
          <w:szCs w:val="24"/>
        </w:rPr>
        <w:t xml:space="preserve">      </w:t>
      </w:r>
      <w:r w:rsidR="00BB1ECF" w:rsidRPr="009C5F68">
        <w:rPr>
          <w:rFonts w:eastAsia="Bookman Old Style"/>
          <w:b/>
          <w:bCs/>
          <w:sz w:val="24"/>
          <w:szCs w:val="24"/>
        </w:rPr>
        <w:t>MEULABOH</w:t>
      </w:r>
    </w:p>
    <w:p w14:paraId="0897C33E" w14:textId="77777777" w:rsidR="00BF6789" w:rsidRPr="009C5F68" w:rsidRDefault="00BF6789" w:rsidP="009C5F68">
      <w:pPr>
        <w:pStyle w:val="NoSpacing"/>
        <w:rPr>
          <w:sz w:val="24"/>
          <w:szCs w:val="24"/>
        </w:rPr>
      </w:pPr>
    </w:p>
    <w:p w14:paraId="0277E387" w14:textId="77777777" w:rsidR="00BF6789" w:rsidRPr="009C5F68" w:rsidRDefault="00BB1ECF" w:rsidP="009C5F68">
      <w:pPr>
        <w:pStyle w:val="NoSpacing"/>
        <w:rPr>
          <w:rFonts w:eastAsia="Bookman Old Style"/>
          <w:sz w:val="24"/>
          <w:szCs w:val="24"/>
        </w:rPr>
      </w:pPr>
      <w:r w:rsidRPr="009C5F68">
        <w:rPr>
          <w:rFonts w:eastAsia="Bookman Old Style"/>
          <w:sz w:val="24"/>
          <w:szCs w:val="24"/>
        </w:rPr>
        <w:t>Saya yang bertanda tangan di bawah ini</w:t>
      </w:r>
    </w:p>
    <w:p w14:paraId="4C605C87" w14:textId="77777777" w:rsidR="00BF6789" w:rsidRPr="009C5F68" w:rsidRDefault="00BF6789" w:rsidP="009C5F68">
      <w:pPr>
        <w:pStyle w:val="NoSpacing"/>
        <w:rPr>
          <w:sz w:val="24"/>
          <w:szCs w:val="24"/>
        </w:rPr>
      </w:pPr>
    </w:p>
    <w:p w14:paraId="6F6A26DC" w14:textId="7F2847ED" w:rsidR="00E44DD1" w:rsidRPr="0006044F" w:rsidRDefault="00BB1ECF" w:rsidP="00EF2FCF">
      <w:pPr>
        <w:pStyle w:val="NoSpacing"/>
        <w:tabs>
          <w:tab w:val="left" w:pos="2835"/>
        </w:tabs>
        <w:spacing w:line="360" w:lineRule="auto"/>
        <w:ind w:left="3119" w:hanging="2835"/>
        <w:rPr>
          <w:rFonts w:eastAsia="Bookman Old Style"/>
          <w:b/>
          <w:bCs/>
          <w:sz w:val="24"/>
          <w:szCs w:val="24"/>
        </w:rPr>
      </w:pPr>
      <w:r w:rsidRPr="009C5F68">
        <w:rPr>
          <w:rFonts w:eastAsia="Bookman Old Style"/>
          <w:sz w:val="24"/>
          <w:szCs w:val="24"/>
        </w:rPr>
        <w:t xml:space="preserve">Nama                       </w:t>
      </w:r>
      <w:r w:rsidR="00E44DD1" w:rsidRPr="009C5F68">
        <w:rPr>
          <w:rFonts w:eastAsia="Bookman Old Style"/>
          <w:sz w:val="24"/>
          <w:szCs w:val="24"/>
        </w:rPr>
        <w:tab/>
      </w:r>
      <w:r w:rsidRPr="009C5F68">
        <w:rPr>
          <w:rFonts w:eastAsia="Bookman Old Style"/>
          <w:sz w:val="24"/>
          <w:szCs w:val="24"/>
        </w:rPr>
        <w:t>:</w:t>
      </w:r>
      <w:r w:rsidR="009C5F68">
        <w:rPr>
          <w:rFonts w:eastAsia="Bookman Old Style"/>
          <w:sz w:val="24"/>
          <w:szCs w:val="24"/>
        </w:rPr>
        <w:tab/>
      </w:r>
      <w:r w:rsidR="00E44DD1" w:rsidRPr="0006044F">
        <w:rPr>
          <w:rFonts w:eastAsia="Bookman Old Style"/>
          <w:b/>
          <w:bCs/>
          <w:sz w:val="24"/>
          <w:szCs w:val="24"/>
        </w:rPr>
        <w:t xml:space="preserve"> </w:t>
      </w:r>
    </w:p>
    <w:p w14:paraId="4534E4B8" w14:textId="475C5059" w:rsidR="00E44DD1" w:rsidRPr="009C5F68" w:rsidRDefault="00BB1ECF" w:rsidP="00EF2FCF">
      <w:pPr>
        <w:pStyle w:val="NoSpacing"/>
        <w:tabs>
          <w:tab w:val="left" w:pos="2835"/>
        </w:tabs>
        <w:spacing w:line="360" w:lineRule="auto"/>
        <w:ind w:left="3119" w:hanging="2835"/>
        <w:rPr>
          <w:rFonts w:eastAsia="Bookman Old Style"/>
          <w:sz w:val="24"/>
          <w:szCs w:val="24"/>
        </w:rPr>
      </w:pPr>
      <w:r w:rsidRPr="009C5F68">
        <w:rPr>
          <w:rFonts w:eastAsia="Bookman Old Style"/>
          <w:sz w:val="24"/>
          <w:szCs w:val="24"/>
        </w:rPr>
        <w:t xml:space="preserve">Tempat, tanggal lahir </w:t>
      </w:r>
      <w:r w:rsidR="00E44DD1" w:rsidRPr="009C5F68">
        <w:rPr>
          <w:rFonts w:eastAsia="Bookman Old Style"/>
          <w:sz w:val="24"/>
          <w:szCs w:val="24"/>
        </w:rPr>
        <w:tab/>
        <w:t xml:space="preserve">:  </w:t>
      </w:r>
      <w:r w:rsidR="009C5F68">
        <w:rPr>
          <w:rFonts w:eastAsia="Bookman Old Style"/>
          <w:sz w:val="24"/>
          <w:szCs w:val="24"/>
        </w:rPr>
        <w:tab/>
      </w:r>
    </w:p>
    <w:p w14:paraId="50B26F40" w14:textId="3B834CE9" w:rsidR="00E44DD1" w:rsidRPr="009C5F68" w:rsidRDefault="00BB1ECF" w:rsidP="00EF2FCF">
      <w:pPr>
        <w:pStyle w:val="NoSpacing"/>
        <w:tabs>
          <w:tab w:val="left" w:pos="2835"/>
        </w:tabs>
        <w:spacing w:line="360" w:lineRule="auto"/>
        <w:ind w:left="3119" w:hanging="2835"/>
        <w:rPr>
          <w:rFonts w:eastAsia="Bookman Old Style"/>
          <w:sz w:val="24"/>
          <w:szCs w:val="24"/>
        </w:rPr>
      </w:pPr>
      <w:r w:rsidRPr="009C5F68">
        <w:rPr>
          <w:rFonts w:eastAsia="Bookman Old Style"/>
          <w:sz w:val="24"/>
          <w:szCs w:val="24"/>
        </w:rPr>
        <w:t>Nomor KTP</w:t>
      </w:r>
      <w:r w:rsidR="00EF2FCF">
        <w:rPr>
          <w:rFonts w:eastAsia="Bookman Old Style"/>
          <w:sz w:val="24"/>
          <w:szCs w:val="24"/>
        </w:rPr>
        <w:tab/>
      </w:r>
      <w:r w:rsidRPr="009C5F68">
        <w:rPr>
          <w:rFonts w:eastAsia="Bookman Old Style"/>
          <w:sz w:val="24"/>
          <w:szCs w:val="24"/>
        </w:rPr>
        <w:t>:</w:t>
      </w:r>
      <w:r w:rsidR="00EF2FCF">
        <w:rPr>
          <w:rFonts w:eastAsia="Bookman Old Style"/>
          <w:sz w:val="24"/>
          <w:szCs w:val="24"/>
        </w:rPr>
        <w:tab/>
      </w:r>
    </w:p>
    <w:p w14:paraId="0421B304" w14:textId="372A53AC" w:rsidR="00E44DD1" w:rsidRPr="009C5F68" w:rsidRDefault="00BB1ECF" w:rsidP="00EF2FCF">
      <w:pPr>
        <w:pStyle w:val="NoSpacing"/>
        <w:tabs>
          <w:tab w:val="left" w:pos="2835"/>
        </w:tabs>
        <w:spacing w:line="360" w:lineRule="auto"/>
        <w:ind w:left="3119" w:hanging="2835"/>
        <w:rPr>
          <w:rFonts w:eastAsia="Bookman Old Style"/>
          <w:sz w:val="24"/>
          <w:szCs w:val="24"/>
        </w:rPr>
      </w:pPr>
      <w:r w:rsidRPr="009C5F68">
        <w:rPr>
          <w:rFonts w:eastAsia="Bookman Old Style"/>
          <w:sz w:val="24"/>
          <w:szCs w:val="24"/>
        </w:rPr>
        <w:t xml:space="preserve">Pendidikan                       </w:t>
      </w:r>
      <w:r w:rsidR="00E44DD1" w:rsidRPr="009C5F68">
        <w:rPr>
          <w:rFonts w:eastAsia="Bookman Old Style"/>
          <w:sz w:val="24"/>
          <w:szCs w:val="24"/>
        </w:rPr>
        <w:tab/>
      </w:r>
      <w:r w:rsidRPr="009C5F68">
        <w:rPr>
          <w:rFonts w:eastAsia="Bookman Old Style"/>
          <w:sz w:val="24"/>
          <w:szCs w:val="24"/>
        </w:rPr>
        <w:t xml:space="preserve">: </w:t>
      </w:r>
      <w:r w:rsidR="00E44DD1" w:rsidRPr="009C5F68">
        <w:rPr>
          <w:rFonts w:eastAsia="Bookman Old Style"/>
          <w:sz w:val="24"/>
          <w:szCs w:val="24"/>
        </w:rPr>
        <w:t xml:space="preserve"> </w:t>
      </w:r>
      <w:r w:rsidR="009C5F68">
        <w:rPr>
          <w:rFonts w:eastAsia="Bookman Old Style"/>
          <w:sz w:val="24"/>
          <w:szCs w:val="24"/>
        </w:rPr>
        <w:tab/>
      </w:r>
    </w:p>
    <w:p w14:paraId="468E0226" w14:textId="6DD8BCD5" w:rsidR="00E44DD1" w:rsidRPr="009C5F68" w:rsidRDefault="00BB1ECF" w:rsidP="00EF2FCF">
      <w:pPr>
        <w:pStyle w:val="NoSpacing"/>
        <w:tabs>
          <w:tab w:val="left" w:pos="2835"/>
        </w:tabs>
        <w:spacing w:line="360" w:lineRule="auto"/>
        <w:ind w:left="3119" w:hanging="2835"/>
        <w:rPr>
          <w:rFonts w:eastAsia="Bookman Old Style"/>
          <w:sz w:val="24"/>
          <w:szCs w:val="24"/>
        </w:rPr>
      </w:pPr>
      <w:r w:rsidRPr="009C5F68">
        <w:rPr>
          <w:rFonts w:eastAsia="Bookman Old Style"/>
          <w:sz w:val="24"/>
          <w:szCs w:val="24"/>
        </w:rPr>
        <w:t xml:space="preserve">Jabatan yang dilamar       </w:t>
      </w:r>
      <w:r w:rsidR="00E44DD1" w:rsidRPr="009C5F68">
        <w:rPr>
          <w:rFonts w:eastAsia="Bookman Old Style"/>
          <w:sz w:val="24"/>
          <w:szCs w:val="24"/>
        </w:rPr>
        <w:tab/>
      </w:r>
      <w:r w:rsidRPr="009C5F68">
        <w:rPr>
          <w:rFonts w:eastAsia="Bookman Old Style"/>
          <w:sz w:val="24"/>
          <w:szCs w:val="24"/>
        </w:rPr>
        <w:t xml:space="preserve">: </w:t>
      </w:r>
      <w:r w:rsidR="00E44DD1" w:rsidRPr="009C5F68">
        <w:rPr>
          <w:rFonts w:eastAsia="Bookman Old Style"/>
          <w:sz w:val="24"/>
          <w:szCs w:val="24"/>
        </w:rPr>
        <w:t xml:space="preserve"> </w:t>
      </w:r>
      <w:r w:rsidR="009C5F68">
        <w:rPr>
          <w:rFonts w:eastAsia="Bookman Old Style"/>
          <w:sz w:val="24"/>
          <w:szCs w:val="24"/>
        </w:rPr>
        <w:tab/>
      </w:r>
    </w:p>
    <w:p w14:paraId="44793AE2" w14:textId="2ED11EEE" w:rsidR="00E44DD1" w:rsidRPr="009C5F68" w:rsidRDefault="00BB1ECF" w:rsidP="00EF2FCF">
      <w:pPr>
        <w:pStyle w:val="NoSpacing"/>
        <w:tabs>
          <w:tab w:val="left" w:pos="2835"/>
        </w:tabs>
        <w:spacing w:line="360" w:lineRule="auto"/>
        <w:ind w:left="3119" w:hanging="2835"/>
        <w:rPr>
          <w:rFonts w:eastAsia="Bookman Old Style"/>
          <w:sz w:val="24"/>
          <w:szCs w:val="24"/>
        </w:rPr>
      </w:pPr>
      <w:r w:rsidRPr="009C5F68">
        <w:rPr>
          <w:rFonts w:eastAsia="Bookman Old Style"/>
          <w:sz w:val="24"/>
          <w:szCs w:val="24"/>
        </w:rPr>
        <w:t xml:space="preserve">Alamat domisili saat ini    </w:t>
      </w:r>
      <w:r w:rsidR="00E44DD1" w:rsidRPr="009C5F68">
        <w:rPr>
          <w:rFonts w:eastAsia="Bookman Old Style"/>
          <w:sz w:val="24"/>
          <w:szCs w:val="24"/>
        </w:rPr>
        <w:tab/>
      </w:r>
      <w:r w:rsidRPr="009C5F68">
        <w:rPr>
          <w:rFonts w:eastAsia="Bookman Old Style"/>
          <w:sz w:val="24"/>
          <w:szCs w:val="24"/>
        </w:rPr>
        <w:t>:</w:t>
      </w:r>
      <w:r w:rsidR="00E44DD1" w:rsidRPr="009C5F68">
        <w:rPr>
          <w:rFonts w:eastAsia="Bookman Old Style"/>
          <w:sz w:val="24"/>
          <w:szCs w:val="24"/>
        </w:rPr>
        <w:t xml:space="preserve">  </w:t>
      </w:r>
      <w:r w:rsidR="009C5F68">
        <w:rPr>
          <w:rFonts w:eastAsia="Bookman Old Style"/>
          <w:sz w:val="24"/>
          <w:szCs w:val="24"/>
        </w:rPr>
        <w:tab/>
      </w:r>
    </w:p>
    <w:p w14:paraId="68AC702D" w14:textId="279C6B80" w:rsidR="008B6C7B" w:rsidRPr="009C5F68" w:rsidRDefault="00BB1ECF" w:rsidP="00EF2FCF">
      <w:pPr>
        <w:pStyle w:val="NoSpacing"/>
        <w:tabs>
          <w:tab w:val="left" w:pos="2835"/>
        </w:tabs>
        <w:spacing w:line="360" w:lineRule="auto"/>
        <w:ind w:left="3119" w:hanging="2835"/>
        <w:rPr>
          <w:rFonts w:eastAsia="Bookman Old Style"/>
          <w:sz w:val="24"/>
          <w:szCs w:val="24"/>
        </w:rPr>
      </w:pPr>
      <w:r w:rsidRPr="009C5F68">
        <w:rPr>
          <w:rFonts w:eastAsia="Bookman Old Style"/>
          <w:sz w:val="24"/>
          <w:szCs w:val="24"/>
        </w:rPr>
        <w:t xml:space="preserve">Alamat sesuai KTP           </w:t>
      </w:r>
      <w:r w:rsidR="00E44DD1" w:rsidRPr="009C5F68">
        <w:rPr>
          <w:rFonts w:eastAsia="Bookman Old Style"/>
          <w:sz w:val="24"/>
          <w:szCs w:val="24"/>
        </w:rPr>
        <w:tab/>
      </w:r>
      <w:r w:rsidRPr="009C5F68">
        <w:rPr>
          <w:rFonts w:eastAsia="Bookman Old Style"/>
          <w:sz w:val="24"/>
          <w:szCs w:val="24"/>
        </w:rPr>
        <w:t>:</w:t>
      </w:r>
      <w:r w:rsidR="00E44DD1" w:rsidRPr="009C5F68">
        <w:rPr>
          <w:rFonts w:eastAsia="Bookman Old Style"/>
          <w:sz w:val="24"/>
          <w:szCs w:val="24"/>
        </w:rPr>
        <w:t xml:space="preserve">  </w:t>
      </w:r>
      <w:r w:rsidR="009C5F68">
        <w:rPr>
          <w:rFonts w:eastAsia="Bookman Old Style"/>
          <w:sz w:val="24"/>
          <w:szCs w:val="24"/>
        </w:rPr>
        <w:tab/>
      </w:r>
    </w:p>
    <w:p w14:paraId="201C1288" w14:textId="36D4DB93" w:rsidR="00E44DD1" w:rsidRPr="009C5F68" w:rsidRDefault="00BB1ECF" w:rsidP="00EF2FCF">
      <w:pPr>
        <w:pStyle w:val="NoSpacing"/>
        <w:tabs>
          <w:tab w:val="left" w:pos="2835"/>
        </w:tabs>
        <w:spacing w:line="360" w:lineRule="auto"/>
        <w:ind w:left="3119" w:hanging="2835"/>
        <w:rPr>
          <w:rFonts w:eastAsia="Bookman Old Style"/>
          <w:sz w:val="24"/>
          <w:szCs w:val="24"/>
        </w:rPr>
      </w:pPr>
      <w:r w:rsidRPr="009C5F68">
        <w:rPr>
          <w:rFonts w:eastAsia="Bookman Old Style"/>
          <w:sz w:val="24"/>
          <w:szCs w:val="24"/>
        </w:rPr>
        <w:t xml:space="preserve">Nomor HP                         </w:t>
      </w:r>
      <w:r w:rsidR="00E44DD1" w:rsidRPr="009C5F68">
        <w:rPr>
          <w:rFonts w:eastAsia="Bookman Old Style"/>
          <w:sz w:val="24"/>
          <w:szCs w:val="24"/>
        </w:rPr>
        <w:tab/>
      </w:r>
      <w:r w:rsidRPr="009C5F68">
        <w:rPr>
          <w:rFonts w:eastAsia="Bookman Old Style"/>
          <w:sz w:val="24"/>
          <w:szCs w:val="24"/>
        </w:rPr>
        <w:t>:</w:t>
      </w:r>
      <w:r w:rsidR="00E44DD1" w:rsidRPr="009C5F68">
        <w:rPr>
          <w:rFonts w:eastAsia="Bookman Old Style"/>
          <w:sz w:val="24"/>
          <w:szCs w:val="24"/>
        </w:rPr>
        <w:t xml:space="preserve">  </w:t>
      </w:r>
      <w:r w:rsidR="009C5F68">
        <w:rPr>
          <w:rFonts w:eastAsia="Bookman Old Style"/>
          <w:sz w:val="24"/>
          <w:szCs w:val="24"/>
        </w:rPr>
        <w:tab/>
      </w:r>
    </w:p>
    <w:p w14:paraId="03AAFF2B" w14:textId="1EF87A95" w:rsidR="00BF6789" w:rsidRPr="009C5F68" w:rsidRDefault="00BB1ECF" w:rsidP="00EF2FCF">
      <w:pPr>
        <w:pStyle w:val="NoSpacing"/>
        <w:tabs>
          <w:tab w:val="left" w:pos="2835"/>
        </w:tabs>
        <w:spacing w:line="360" w:lineRule="auto"/>
        <w:ind w:left="3119" w:hanging="2835"/>
        <w:rPr>
          <w:sz w:val="24"/>
          <w:szCs w:val="24"/>
        </w:rPr>
      </w:pPr>
      <w:r w:rsidRPr="009C5F68">
        <w:rPr>
          <w:rFonts w:eastAsia="Bookman Old Style"/>
          <w:sz w:val="24"/>
          <w:szCs w:val="24"/>
        </w:rPr>
        <w:t xml:space="preserve">Alamat email                    </w:t>
      </w:r>
      <w:r w:rsidR="00E44DD1" w:rsidRPr="009C5F68">
        <w:rPr>
          <w:rFonts w:eastAsia="Bookman Old Style"/>
          <w:sz w:val="24"/>
          <w:szCs w:val="24"/>
        </w:rPr>
        <w:tab/>
      </w:r>
      <w:r w:rsidRPr="009C5F68">
        <w:rPr>
          <w:rFonts w:eastAsia="Bookman Old Style"/>
          <w:sz w:val="24"/>
          <w:szCs w:val="24"/>
        </w:rPr>
        <w:t>:</w:t>
      </w:r>
      <w:r w:rsidR="00E44DD1" w:rsidRPr="009C5F68">
        <w:rPr>
          <w:rFonts w:eastAsia="Bookman Old Style"/>
          <w:sz w:val="24"/>
          <w:szCs w:val="24"/>
        </w:rPr>
        <w:t xml:space="preserve">  </w:t>
      </w:r>
      <w:r w:rsidR="009C5F68">
        <w:rPr>
          <w:rFonts w:eastAsia="Bookman Old Style"/>
          <w:sz w:val="24"/>
          <w:szCs w:val="24"/>
        </w:rPr>
        <w:tab/>
      </w:r>
    </w:p>
    <w:p w14:paraId="520BBB6F" w14:textId="77777777" w:rsidR="00BF6789" w:rsidRPr="009C5F68" w:rsidRDefault="00BF6789" w:rsidP="009C5F68">
      <w:pPr>
        <w:pStyle w:val="NoSpacing"/>
        <w:rPr>
          <w:sz w:val="24"/>
          <w:szCs w:val="24"/>
        </w:rPr>
      </w:pPr>
    </w:p>
    <w:p w14:paraId="27226E9D" w14:textId="77F98876" w:rsidR="00BF6789" w:rsidRPr="009C5F68" w:rsidRDefault="00BB1ECF" w:rsidP="003A4F23">
      <w:pPr>
        <w:pStyle w:val="NoSpacing"/>
        <w:spacing w:line="360" w:lineRule="auto"/>
        <w:jc w:val="both"/>
        <w:rPr>
          <w:rFonts w:eastAsia="Bookman Old Style"/>
          <w:sz w:val="24"/>
          <w:szCs w:val="24"/>
        </w:rPr>
      </w:pPr>
      <w:r w:rsidRPr="009C5F68">
        <w:rPr>
          <w:rFonts w:eastAsia="Bookman Old Style"/>
          <w:sz w:val="24"/>
          <w:szCs w:val="24"/>
        </w:rPr>
        <w:t>dengan ini menya</w:t>
      </w:r>
      <w:r w:rsidRPr="009C5F68">
        <w:rPr>
          <w:rFonts w:eastAsia="Bookman Old Style"/>
          <w:spacing w:val="-2"/>
          <w:sz w:val="24"/>
          <w:szCs w:val="24"/>
        </w:rPr>
        <w:t>m</w:t>
      </w:r>
      <w:r w:rsidRPr="009C5F68">
        <w:rPr>
          <w:rFonts w:eastAsia="Bookman Old Style"/>
          <w:sz w:val="24"/>
          <w:szCs w:val="24"/>
        </w:rPr>
        <w:t>paikan surat lama</w:t>
      </w:r>
      <w:r w:rsidRPr="009C5F68">
        <w:rPr>
          <w:rFonts w:eastAsia="Bookman Old Style"/>
          <w:spacing w:val="-2"/>
          <w:sz w:val="24"/>
          <w:szCs w:val="24"/>
        </w:rPr>
        <w:t>r</w:t>
      </w:r>
      <w:r w:rsidRPr="009C5F68">
        <w:rPr>
          <w:rFonts w:eastAsia="Bookman Old Style"/>
          <w:sz w:val="24"/>
          <w:szCs w:val="24"/>
        </w:rPr>
        <w:t>an agar dapat</w:t>
      </w:r>
      <w:r w:rsidRPr="009C5F68">
        <w:rPr>
          <w:rFonts w:eastAsia="Bookman Old Style"/>
          <w:spacing w:val="3"/>
          <w:sz w:val="24"/>
          <w:szCs w:val="24"/>
        </w:rPr>
        <w:t xml:space="preserve"> </w:t>
      </w:r>
      <w:r w:rsidRPr="009C5F68">
        <w:rPr>
          <w:rFonts w:eastAsia="Bookman Old Style"/>
          <w:sz w:val="24"/>
          <w:szCs w:val="24"/>
        </w:rPr>
        <w:t>dia</w:t>
      </w:r>
      <w:r w:rsidRPr="009C5F68">
        <w:rPr>
          <w:rFonts w:eastAsia="Bookman Old Style"/>
          <w:spacing w:val="-2"/>
          <w:sz w:val="24"/>
          <w:szCs w:val="24"/>
        </w:rPr>
        <w:t>n</w:t>
      </w:r>
      <w:r w:rsidRPr="009C5F68">
        <w:rPr>
          <w:rFonts w:eastAsia="Bookman Old Style"/>
          <w:sz w:val="24"/>
          <w:szCs w:val="24"/>
        </w:rPr>
        <w:t>gkat menjadi</w:t>
      </w:r>
      <w:r w:rsidRPr="009C5F68">
        <w:rPr>
          <w:rFonts w:eastAsia="Bookman Old Style"/>
          <w:spacing w:val="1"/>
          <w:sz w:val="24"/>
          <w:szCs w:val="24"/>
        </w:rPr>
        <w:t xml:space="preserve"> </w:t>
      </w:r>
      <w:r w:rsidRPr="009C5F68">
        <w:rPr>
          <w:rFonts w:eastAsia="Bookman Old Style"/>
          <w:sz w:val="24"/>
          <w:szCs w:val="24"/>
        </w:rPr>
        <w:t>Peg</w:t>
      </w:r>
      <w:r w:rsidRPr="009C5F68">
        <w:rPr>
          <w:rFonts w:eastAsia="Bookman Old Style"/>
          <w:spacing w:val="-2"/>
          <w:sz w:val="24"/>
          <w:szCs w:val="24"/>
        </w:rPr>
        <w:t>a</w:t>
      </w:r>
      <w:r w:rsidRPr="009C5F68">
        <w:rPr>
          <w:rFonts w:eastAsia="Bookman Old Style"/>
          <w:sz w:val="24"/>
          <w:szCs w:val="24"/>
        </w:rPr>
        <w:t>wai Pemerintah dengan</w:t>
      </w:r>
      <w:r w:rsidRPr="009C5F68">
        <w:rPr>
          <w:rFonts w:eastAsia="Bookman Old Style"/>
          <w:spacing w:val="1"/>
          <w:sz w:val="24"/>
          <w:szCs w:val="24"/>
        </w:rPr>
        <w:t xml:space="preserve"> </w:t>
      </w:r>
      <w:r w:rsidRPr="009C5F68">
        <w:rPr>
          <w:rFonts w:eastAsia="Bookman Old Style"/>
          <w:sz w:val="24"/>
          <w:szCs w:val="24"/>
        </w:rPr>
        <w:t>Perjanjian Kerja (</w:t>
      </w:r>
      <w:r w:rsidRPr="009C5F68">
        <w:rPr>
          <w:rFonts w:eastAsia="Bookman Old Style"/>
          <w:spacing w:val="-1"/>
          <w:sz w:val="24"/>
          <w:szCs w:val="24"/>
        </w:rPr>
        <w:t>P</w:t>
      </w:r>
      <w:r w:rsidRPr="009C5F68">
        <w:rPr>
          <w:rFonts w:eastAsia="Bookman Old Style"/>
          <w:sz w:val="24"/>
          <w:szCs w:val="24"/>
        </w:rPr>
        <w:t>PPK)</w:t>
      </w:r>
      <w:r w:rsidRPr="009C5F68">
        <w:rPr>
          <w:rFonts w:eastAsia="Bookman Old Style"/>
          <w:spacing w:val="1"/>
          <w:sz w:val="24"/>
          <w:szCs w:val="24"/>
        </w:rPr>
        <w:t xml:space="preserve"> </w:t>
      </w:r>
      <w:r w:rsidRPr="009C5F68">
        <w:rPr>
          <w:rFonts w:eastAsia="Bookman Old Style"/>
          <w:sz w:val="24"/>
          <w:szCs w:val="24"/>
        </w:rPr>
        <w:t>di lingkungan Pemerintah Kabupaten Aceh Barat Tahun Anggaran 202</w:t>
      </w:r>
      <w:r w:rsidR="00625658">
        <w:rPr>
          <w:rFonts w:eastAsia="Bookman Old Style"/>
          <w:sz w:val="24"/>
          <w:szCs w:val="24"/>
        </w:rPr>
        <w:t>4</w:t>
      </w:r>
      <w:r w:rsidRPr="009C5F68">
        <w:rPr>
          <w:rFonts w:eastAsia="Bookman Old Style"/>
          <w:sz w:val="24"/>
          <w:szCs w:val="24"/>
        </w:rPr>
        <w:t>.</w:t>
      </w:r>
    </w:p>
    <w:p w14:paraId="6EFA35FA" w14:textId="77777777" w:rsidR="00BF6789" w:rsidRPr="009C5F68" w:rsidRDefault="00BF6789" w:rsidP="009C5F68">
      <w:pPr>
        <w:pStyle w:val="NoSpacing"/>
        <w:rPr>
          <w:sz w:val="24"/>
          <w:szCs w:val="24"/>
        </w:rPr>
      </w:pPr>
    </w:p>
    <w:p w14:paraId="60E68CD2" w14:textId="77777777" w:rsidR="00BF6789" w:rsidRPr="009C5F68" w:rsidRDefault="00BB1ECF" w:rsidP="003A4F23">
      <w:pPr>
        <w:pStyle w:val="NoSpacing"/>
        <w:spacing w:line="360" w:lineRule="auto"/>
        <w:rPr>
          <w:rFonts w:eastAsia="Bookman Old Style"/>
          <w:sz w:val="24"/>
          <w:szCs w:val="24"/>
        </w:rPr>
      </w:pPr>
      <w:r w:rsidRPr="009C5F68">
        <w:rPr>
          <w:rFonts w:eastAsia="Bookman Old Style"/>
          <w:sz w:val="24"/>
          <w:szCs w:val="24"/>
        </w:rPr>
        <w:t>Sebagai bahan pertimbangan, saya sampaikan ha</w:t>
      </w:r>
      <w:r w:rsidRPr="009C5F68">
        <w:rPr>
          <w:rFonts w:eastAsia="Bookman Old Style"/>
          <w:spacing w:val="1"/>
          <w:sz w:val="24"/>
          <w:szCs w:val="24"/>
        </w:rPr>
        <w:t>l</w:t>
      </w:r>
      <w:r w:rsidRPr="009C5F68">
        <w:rPr>
          <w:rFonts w:eastAsia="Bookman Old Style"/>
          <w:sz w:val="24"/>
          <w:szCs w:val="24"/>
        </w:rPr>
        <w:t>-hal sebagai berikut:</w:t>
      </w:r>
    </w:p>
    <w:p w14:paraId="55CFC477" w14:textId="6AB44281" w:rsidR="00E44DD1" w:rsidRPr="009C5F68" w:rsidRDefault="00BB1ECF" w:rsidP="00337A3E">
      <w:pPr>
        <w:pStyle w:val="NoSpacing"/>
        <w:numPr>
          <w:ilvl w:val="0"/>
          <w:numId w:val="3"/>
        </w:numPr>
        <w:spacing w:line="360" w:lineRule="auto"/>
        <w:ind w:left="709" w:hanging="426"/>
        <w:rPr>
          <w:rFonts w:eastAsia="Bookman Old Style"/>
          <w:sz w:val="24"/>
          <w:szCs w:val="24"/>
        </w:rPr>
      </w:pPr>
      <w:r w:rsidRPr="009C5F68">
        <w:rPr>
          <w:rFonts w:eastAsia="Bookman Old Style"/>
          <w:sz w:val="24"/>
          <w:szCs w:val="24"/>
        </w:rPr>
        <w:t>Kartu</w:t>
      </w:r>
      <w:r w:rsidR="00682E1F">
        <w:rPr>
          <w:rFonts w:eastAsia="Bookman Old Style"/>
          <w:sz w:val="24"/>
          <w:szCs w:val="24"/>
        </w:rPr>
        <w:t xml:space="preserve"> </w:t>
      </w:r>
      <w:r w:rsidRPr="009C5F68">
        <w:rPr>
          <w:rFonts w:eastAsia="Bookman Old Style"/>
          <w:sz w:val="24"/>
          <w:szCs w:val="24"/>
        </w:rPr>
        <w:t>Tanda</w:t>
      </w:r>
      <w:r w:rsidR="00682E1F">
        <w:rPr>
          <w:rFonts w:eastAsia="Bookman Old Style"/>
          <w:sz w:val="24"/>
          <w:szCs w:val="24"/>
        </w:rPr>
        <w:t xml:space="preserve"> </w:t>
      </w:r>
      <w:r w:rsidRPr="009C5F68">
        <w:rPr>
          <w:rFonts w:eastAsia="Bookman Old Style"/>
          <w:sz w:val="24"/>
          <w:szCs w:val="24"/>
        </w:rPr>
        <w:t>Penduduk</w:t>
      </w:r>
      <w:r w:rsidR="00682E1F">
        <w:rPr>
          <w:rFonts w:eastAsia="Bookman Old Style"/>
          <w:sz w:val="24"/>
          <w:szCs w:val="24"/>
        </w:rPr>
        <w:t xml:space="preserve"> </w:t>
      </w:r>
      <w:r w:rsidRPr="009C5F68">
        <w:rPr>
          <w:rFonts w:eastAsia="Bookman Old Style"/>
          <w:sz w:val="24"/>
          <w:szCs w:val="24"/>
        </w:rPr>
        <w:t>(KTP)</w:t>
      </w:r>
      <w:r w:rsidR="00682E1F">
        <w:rPr>
          <w:rFonts w:eastAsia="Bookman Old Style"/>
          <w:sz w:val="24"/>
          <w:szCs w:val="24"/>
        </w:rPr>
        <w:t xml:space="preserve"> </w:t>
      </w:r>
      <w:r w:rsidRPr="009C5F68">
        <w:rPr>
          <w:rFonts w:eastAsia="Bookman Old Style"/>
          <w:sz w:val="24"/>
          <w:szCs w:val="24"/>
        </w:rPr>
        <w:t>elektronik</w:t>
      </w:r>
      <w:r w:rsidR="00682E1F">
        <w:rPr>
          <w:rFonts w:eastAsia="Bookman Old Style"/>
          <w:sz w:val="24"/>
          <w:szCs w:val="24"/>
        </w:rPr>
        <w:t xml:space="preserve"> </w:t>
      </w:r>
      <w:r w:rsidRPr="009C5F68">
        <w:rPr>
          <w:rFonts w:eastAsia="Bookman Old Style"/>
          <w:sz w:val="24"/>
          <w:szCs w:val="24"/>
        </w:rPr>
        <w:t>asli;</w:t>
      </w:r>
    </w:p>
    <w:p w14:paraId="0146D7B0" w14:textId="59277974" w:rsidR="00BF6789" w:rsidRPr="009C5F68" w:rsidRDefault="00BB1ECF" w:rsidP="00337A3E">
      <w:pPr>
        <w:pStyle w:val="NoSpacing"/>
        <w:numPr>
          <w:ilvl w:val="0"/>
          <w:numId w:val="3"/>
        </w:numPr>
        <w:spacing w:line="360" w:lineRule="auto"/>
        <w:ind w:left="709" w:hanging="426"/>
        <w:rPr>
          <w:rFonts w:eastAsia="Bookman Old Style"/>
          <w:sz w:val="24"/>
          <w:szCs w:val="24"/>
        </w:rPr>
      </w:pPr>
      <w:r w:rsidRPr="009C5F68">
        <w:rPr>
          <w:rFonts w:eastAsia="Bookman Old Style"/>
          <w:sz w:val="24"/>
          <w:szCs w:val="24"/>
        </w:rPr>
        <w:t>Ijazah</w:t>
      </w:r>
      <w:r w:rsidR="00682E1F">
        <w:rPr>
          <w:rFonts w:eastAsia="Bookman Old Style"/>
          <w:sz w:val="24"/>
          <w:szCs w:val="24"/>
        </w:rPr>
        <w:t xml:space="preserve"> </w:t>
      </w:r>
      <w:r w:rsidRPr="009C5F68">
        <w:rPr>
          <w:rFonts w:eastAsia="Bookman Old Style"/>
          <w:sz w:val="24"/>
          <w:szCs w:val="24"/>
        </w:rPr>
        <w:t>asli;</w:t>
      </w:r>
    </w:p>
    <w:p w14:paraId="15CD2773" w14:textId="6164AF43" w:rsidR="00BF6789" w:rsidRPr="009C5F68" w:rsidRDefault="00BB1ECF" w:rsidP="00337A3E">
      <w:pPr>
        <w:pStyle w:val="NoSpacing"/>
        <w:numPr>
          <w:ilvl w:val="0"/>
          <w:numId w:val="3"/>
        </w:numPr>
        <w:spacing w:line="360" w:lineRule="auto"/>
        <w:ind w:left="709" w:hanging="426"/>
        <w:rPr>
          <w:rFonts w:eastAsia="Bookman Old Style"/>
          <w:sz w:val="24"/>
          <w:szCs w:val="24"/>
        </w:rPr>
      </w:pPr>
      <w:r w:rsidRPr="009C5F68">
        <w:rPr>
          <w:rFonts w:eastAsia="Bookman Old Style"/>
          <w:sz w:val="24"/>
          <w:szCs w:val="24"/>
        </w:rPr>
        <w:t>Transkrip</w:t>
      </w:r>
      <w:r w:rsidR="00682E1F">
        <w:rPr>
          <w:rFonts w:eastAsia="Bookman Old Style"/>
          <w:sz w:val="24"/>
          <w:szCs w:val="24"/>
        </w:rPr>
        <w:t xml:space="preserve"> </w:t>
      </w:r>
      <w:r w:rsidRPr="009C5F68">
        <w:rPr>
          <w:rFonts w:eastAsia="Bookman Old Style"/>
          <w:sz w:val="24"/>
          <w:szCs w:val="24"/>
        </w:rPr>
        <w:t>nilai asli;</w:t>
      </w:r>
    </w:p>
    <w:p w14:paraId="7A6F1634" w14:textId="391D931F" w:rsidR="00BF6789" w:rsidRPr="009C5F68" w:rsidRDefault="00BB1ECF" w:rsidP="00337A3E">
      <w:pPr>
        <w:pStyle w:val="NoSpacing"/>
        <w:numPr>
          <w:ilvl w:val="0"/>
          <w:numId w:val="3"/>
        </w:numPr>
        <w:spacing w:line="360" w:lineRule="auto"/>
        <w:ind w:left="709" w:hanging="426"/>
        <w:rPr>
          <w:rFonts w:eastAsia="Bookman Old Style"/>
          <w:sz w:val="24"/>
          <w:szCs w:val="24"/>
        </w:rPr>
      </w:pPr>
      <w:r w:rsidRPr="009C5F68">
        <w:rPr>
          <w:rFonts w:eastAsia="Bookman Old Style"/>
          <w:sz w:val="24"/>
          <w:szCs w:val="24"/>
        </w:rPr>
        <w:t>Pas</w:t>
      </w:r>
      <w:r w:rsidR="00682E1F">
        <w:rPr>
          <w:rFonts w:eastAsia="Bookman Old Style"/>
          <w:sz w:val="24"/>
          <w:szCs w:val="24"/>
        </w:rPr>
        <w:t xml:space="preserve"> </w:t>
      </w:r>
      <w:r w:rsidRPr="009C5F68">
        <w:rPr>
          <w:rFonts w:eastAsia="Bookman Old Style"/>
          <w:sz w:val="24"/>
          <w:szCs w:val="24"/>
        </w:rPr>
        <w:t>foto terbaru menggunakan pakaian formal dengan latar belakang warna merah;</w:t>
      </w:r>
    </w:p>
    <w:p w14:paraId="12B3D3C6" w14:textId="2A73778F" w:rsidR="00BF6789" w:rsidRPr="009C5F68" w:rsidRDefault="00BB1ECF" w:rsidP="00337A3E">
      <w:pPr>
        <w:pStyle w:val="NoSpacing"/>
        <w:numPr>
          <w:ilvl w:val="0"/>
          <w:numId w:val="3"/>
        </w:numPr>
        <w:spacing w:line="360" w:lineRule="auto"/>
        <w:ind w:left="709" w:hanging="426"/>
        <w:rPr>
          <w:rFonts w:eastAsia="Bookman Old Style"/>
          <w:sz w:val="24"/>
          <w:szCs w:val="24"/>
        </w:rPr>
      </w:pPr>
      <w:r w:rsidRPr="009C5F68">
        <w:rPr>
          <w:rFonts w:eastAsia="Bookman Old Style"/>
          <w:sz w:val="24"/>
          <w:szCs w:val="24"/>
        </w:rPr>
        <w:t>Daftar Riwayat Hidup;</w:t>
      </w:r>
    </w:p>
    <w:p w14:paraId="17D00D00" w14:textId="5B66802F" w:rsidR="00BF6789" w:rsidRPr="009C5F68" w:rsidRDefault="00BB1ECF" w:rsidP="00337A3E">
      <w:pPr>
        <w:pStyle w:val="NoSpacing"/>
        <w:numPr>
          <w:ilvl w:val="0"/>
          <w:numId w:val="3"/>
        </w:numPr>
        <w:spacing w:line="360" w:lineRule="auto"/>
        <w:ind w:left="709" w:hanging="426"/>
        <w:rPr>
          <w:rFonts w:eastAsia="Bookman Old Style"/>
          <w:sz w:val="24"/>
          <w:szCs w:val="24"/>
        </w:rPr>
      </w:pPr>
      <w:r w:rsidRPr="009C5F68">
        <w:rPr>
          <w:rFonts w:eastAsia="Bookman Old Style"/>
          <w:sz w:val="24"/>
          <w:szCs w:val="24"/>
        </w:rPr>
        <w:t>Surat Pernyataan yang sudah ditandatangani dan dibubuhi meterai;</w:t>
      </w:r>
    </w:p>
    <w:p w14:paraId="54B0C2E8" w14:textId="18F5E5D2" w:rsidR="00BF6789" w:rsidRPr="009C5F68" w:rsidRDefault="00BB1ECF" w:rsidP="00337A3E">
      <w:pPr>
        <w:pStyle w:val="NoSpacing"/>
        <w:numPr>
          <w:ilvl w:val="0"/>
          <w:numId w:val="3"/>
        </w:numPr>
        <w:spacing w:line="360" w:lineRule="auto"/>
        <w:ind w:left="709" w:hanging="426"/>
        <w:rPr>
          <w:rFonts w:eastAsia="Bookman Old Style"/>
          <w:sz w:val="24"/>
          <w:szCs w:val="24"/>
        </w:rPr>
      </w:pPr>
      <w:r w:rsidRPr="009C5F68">
        <w:rPr>
          <w:rFonts w:eastAsia="Bookman Old Style"/>
          <w:sz w:val="24"/>
          <w:szCs w:val="24"/>
        </w:rPr>
        <w:t>Surat Keterangan Catatan Kepolisian (SKCK);</w:t>
      </w:r>
    </w:p>
    <w:p w14:paraId="1C322D7A" w14:textId="431769EC" w:rsidR="00BF6789" w:rsidRPr="009C5F68" w:rsidRDefault="00BB1ECF" w:rsidP="00337A3E">
      <w:pPr>
        <w:pStyle w:val="NoSpacing"/>
        <w:numPr>
          <w:ilvl w:val="0"/>
          <w:numId w:val="3"/>
        </w:numPr>
        <w:spacing w:line="360" w:lineRule="auto"/>
        <w:ind w:left="709" w:hanging="426"/>
        <w:rPr>
          <w:rFonts w:eastAsia="Bookman Old Style"/>
          <w:sz w:val="24"/>
          <w:szCs w:val="24"/>
        </w:rPr>
      </w:pPr>
      <w:r w:rsidRPr="009C5F68">
        <w:rPr>
          <w:rFonts w:eastAsia="Bookman Old Style"/>
          <w:sz w:val="24"/>
          <w:szCs w:val="24"/>
        </w:rPr>
        <w:t>Surat Keterangan Sehat Jasmani dan Rohani;</w:t>
      </w:r>
    </w:p>
    <w:p w14:paraId="7666C994" w14:textId="77777777" w:rsidR="00BF6789" w:rsidRPr="009C5F68" w:rsidRDefault="00BB1ECF" w:rsidP="00337A3E">
      <w:pPr>
        <w:pStyle w:val="NoSpacing"/>
        <w:numPr>
          <w:ilvl w:val="0"/>
          <w:numId w:val="3"/>
        </w:numPr>
        <w:spacing w:line="360" w:lineRule="auto"/>
        <w:ind w:left="709" w:hanging="426"/>
        <w:rPr>
          <w:rFonts w:eastAsia="Bookman Old Style"/>
          <w:sz w:val="24"/>
          <w:szCs w:val="24"/>
        </w:rPr>
      </w:pPr>
      <w:r w:rsidRPr="009C5F68">
        <w:rPr>
          <w:rFonts w:eastAsia="Bookman Old Style"/>
          <w:sz w:val="24"/>
          <w:szCs w:val="24"/>
        </w:rPr>
        <w:t>Surat Keterangan tidak mengonsumsi/menggunakan narkotika, psikotropika, prekursor, dan zat adiktif lainnya;</w:t>
      </w:r>
    </w:p>
    <w:p w14:paraId="3118EC4E" w14:textId="67C4FC62" w:rsidR="00BF6789" w:rsidRPr="009C5F68" w:rsidRDefault="00BB1ECF" w:rsidP="003A4F23">
      <w:pPr>
        <w:pStyle w:val="NoSpacing"/>
        <w:spacing w:line="360" w:lineRule="auto"/>
        <w:jc w:val="both"/>
        <w:rPr>
          <w:rFonts w:eastAsia="Bookman Old Style"/>
          <w:sz w:val="24"/>
          <w:szCs w:val="24"/>
        </w:rPr>
      </w:pPr>
      <w:r w:rsidRPr="009C5F68">
        <w:rPr>
          <w:rFonts w:eastAsia="Bookman Old Style"/>
          <w:sz w:val="24"/>
          <w:szCs w:val="24"/>
        </w:rPr>
        <w:t>Demikian</w:t>
      </w:r>
      <w:r w:rsidRPr="009C5F68">
        <w:rPr>
          <w:rFonts w:eastAsia="Bookman Old Style"/>
          <w:spacing w:val="-12"/>
          <w:sz w:val="24"/>
          <w:szCs w:val="24"/>
        </w:rPr>
        <w:t xml:space="preserve"> </w:t>
      </w:r>
      <w:r w:rsidRPr="009C5F68">
        <w:rPr>
          <w:rFonts w:eastAsia="Bookman Old Style"/>
          <w:sz w:val="24"/>
          <w:szCs w:val="24"/>
        </w:rPr>
        <w:t>surat</w:t>
      </w:r>
      <w:r w:rsidRPr="009C5F68">
        <w:rPr>
          <w:rFonts w:eastAsia="Bookman Old Style"/>
          <w:spacing w:val="-12"/>
          <w:sz w:val="24"/>
          <w:szCs w:val="24"/>
        </w:rPr>
        <w:t xml:space="preserve"> </w:t>
      </w:r>
      <w:r w:rsidRPr="009C5F68">
        <w:rPr>
          <w:rFonts w:eastAsia="Bookman Old Style"/>
          <w:sz w:val="24"/>
          <w:szCs w:val="24"/>
        </w:rPr>
        <w:t>la</w:t>
      </w:r>
      <w:r w:rsidRPr="009C5F68">
        <w:rPr>
          <w:rFonts w:eastAsia="Bookman Old Style"/>
          <w:spacing w:val="2"/>
          <w:sz w:val="24"/>
          <w:szCs w:val="24"/>
        </w:rPr>
        <w:t>m</w:t>
      </w:r>
      <w:r w:rsidRPr="009C5F68">
        <w:rPr>
          <w:rFonts w:eastAsia="Bookman Old Style"/>
          <w:sz w:val="24"/>
          <w:szCs w:val="24"/>
        </w:rPr>
        <w:t>aran</w:t>
      </w:r>
      <w:r w:rsidRPr="009C5F68">
        <w:rPr>
          <w:rFonts w:eastAsia="Bookman Old Style"/>
          <w:spacing w:val="-12"/>
          <w:sz w:val="24"/>
          <w:szCs w:val="24"/>
        </w:rPr>
        <w:t xml:space="preserve"> </w:t>
      </w:r>
      <w:r w:rsidRPr="009C5F68">
        <w:rPr>
          <w:rFonts w:eastAsia="Bookman Old Style"/>
          <w:sz w:val="24"/>
          <w:szCs w:val="24"/>
        </w:rPr>
        <w:t>ini</w:t>
      </w:r>
      <w:r w:rsidRPr="009C5F68">
        <w:rPr>
          <w:rFonts w:eastAsia="Bookman Old Style"/>
          <w:spacing w:val="-12"/>
          <w:sz w:val="24"/>
          <w:szCs w:val="24"/>
        </w:rPr>
        <w:t xml:space="preserve"> </w:t>
      </w:r>
      <w:r w:rsidRPr="009C5F68">
        <w:rPr>
          <w:rFonts w:eastAsia="Bookman Old Style"/>
          <w:sz w:val="24"/>
          <w:szCs w:val="24"/>
        </w:rPr>
        <w:t>saya</w:t>
      </w:r>
      <w:r w:rsidRPr="009C5F68">
        <w:rPr>
          <w:rFonts w:eastAsia="Bookman Old Style"/>
          <w:spacing w:val="-12"/>
          <w:sz w:val="24"/>
          <w:szCs w:val="24"/>
        </w:rPr>
        <w:t xml:space="preserve"> </w:t>
      </w:r>
      <w:r w:rsidRPr="009C5F68">
        <w:rPr>
          <w:rFonts w:eastAsia="Bookman Old Style"/>
          <w:spacing w:val="2"/>
          <w:sz w:val="24"/>
          <w:szCs w:val="24"/>
        </w:rPr>
        <w:t>b</w:t>
      </w:r>
      <w:r w:rsidRPr="009C5F68">
        <w:rPr>
          <w:rFonts w:eastAsia="Bookman Old Style"/>
          <w:sz w:val="24"/>
          <w:szCs w:val="24"/>
        </w:rPr>
        <w:t>uat.</w:t>
      </w:r>
      <w:r w:rsidRPr="009C5F68">
        <w:rPr>
          <w:rFonts w:eastAsia="Bookman Old Style"/>
          <w:spacing w:val="-12"/>
          <w:sz w:val="24"/>
          <w:szCs w:val="24"/>
        </w:rPr>
        <w:t xml:space="preserve"> </w:t>
      </w:r>
      <w:r w:rsidRPr="009C5F68">
        <w:rPr>
          <w:rFonts w:eastAsia="Bookman Old Style"/>
          <w:spacing w:val="2"/>
          <w:sz w:val="24"/>
          <w:szCs w:val="24"/>
        </w:rPr>
        <w:t>A</w:t>
      </w:r>
      <w:r w:rsidRPr="009C5F68">
        <w:rPr>
          <w:rFonts w:eastAsia="Bookman Old Style"/>
          <w:sz w:val="24"/>
          <w:szCs w:val="24"/>
        </w:rPr>
        <w:t>dapun</w:t>
      </w:r>
      <w:r w:rsidRPr="009C5F68">
        <w:rPr>
          <w:rFonts w:eastAsia="Bookman Old Style"/>
          <w:spacing w:val="-12"/>
          <w:sz w:val="24"/>
          <w:szCs w:val="24"/>
        </w:rPr>
        <w:t xml:space="preserve"> </w:t>
      </w:r>
      <w:r w:rsidRPr="009C5F68">
        <w:rPr>
          <w:rFonts w:eastAsia="Bookman Old Style"/>
          <w:sz w:val="24"/>
          <w:szCs w:val="24"/>
        </w:rPr>
        <w:t>seluruh</w:t>
      </w:r>
      <w:r w:rsidRPr="009C5F68">
        <w:rPr>
          <w:rFonts w:eastAsia="Bookman Old Style"/>
          <w:spacing w:val="-12"/>
          <w:sz w:val="24"/>
          <w:szCs w:val="24"/>
        </w:rPr>
        <w:t xml:space="preserve"> </w:t>
      </w:r>
      <w:r w:rsidRPr="009C5F68">
        <w:rPr>
          <w:rFonts w:eastAsia="Bookman Old Style"/>
          <w:sz w:val="24"/>
          <w:szCs w:val="24"/>
        </w:rPr>
        <w:t>data</w:t>
      </w:r>
      <w:r w:rsidRPr="009C5F68">
        <w:rPr>
          <w:rFonts w:eastAsia="Bookman Old Style"/>
          <w:spacing w:val="-7"/>
          <w:sz w:val="24"/>
          <w:szCs w:val="24"/>
        </w:rPr>
        <w:t xml:space="preserve"> </w:t>
      </w:r>
      <w:r w:rsidRPr="009C5F68">
        <w:rPr>
          <w:rFonts w:eastAsia="Bookman Old Style"/>
          <w:sz w:val="24"/>
          <w:szCs w:val="24"/>
        </w:rPr>
        <w:t>dan</w:t>
      </w:r>
      <w:r w:rsidRPr="009C5F68">
        <w:rPr>
          <w:rFonts w:eastAsia="Bookman Old Style"/>
          <w:spacing w:val="-12"/>
          <w:sz w:val="24"/>
          <w:szCs w:val="24"/>
        </w:rPr>
        <w:t xml:space="preserve"> </w:t>
      </w:r>
      <w:r w:rsidRPr="009C5F68">
        <w:rPr>
          <w:rFonts w:eastAsia="Bookman Old Style"/>
          <w:sz w:val="24"/>
          <w:szCs w:val="24"/>
        </w:rPr>
        <w:t>dokumen</w:t>
      </w:r>
      <w:r w:rsidRPr="009C5F68">
        <w:rPr>
          <w:rFonts w:eastAsia="Bookman Old Style"/>
          <w:spacing w:val="-12"/>
          <w:sz w:val="24"/>
          <w:szCs w:val="24"/>
        </w:rPr>
        <w:t xml:space="preserve"> </w:t>
      </w:r>
      <w:r w:rsidRPr="009C5F68">
        <w:rPr>
          <w:rFonts w:eastAsia="Bookman Old Style"/>
          <w:sz w:val="24"/>
          <w:szCs w:val="24"/>
        </w:rPr>
        <w:t>yang</w:t>
      </w:r>
      <w:r w:rsidRPr="009C5F68">
        <w:rPr>
          <w:rFonts w:eastAsia="Bookman Old Style"/>
          <w:spacing w:val="-10"/>
          <w:sz w:val="24"/>
          <w:szCs w:val="24"/>
        </w:rPr>
        <w:t xml:space="preserve"> </w:t>
      </w:r>
      <w:r w:rsidRPr="009C5F68">
        <w:rPr>
          <w:rFonts w:eastAsia="Bookman Old Style"/>
          <w:spacing w:val="2"/>
          <w:sz w:val="24"/>
          <w:szCs w:val="24"/>
        </w:rPr>
        <w:t>s</w:t>
      </w:r>
      <w:r w:rsidRPr="009C5F68">
        <w:rPr>
          <w:rFonts w:eastAsia="Bookman Old Style"/>
          <w:sz w:val="24"/>
          <w:szCs w:val="24"/>
        </w:rPr>
        <w:t>aya berikan adalah be</w:t>
      </w:r>
      <w:r w:rsidRPr="009C5F68">
        <w:rPr>
          <w:rFonts w:eastAsia="Bookman Old Style"/>
          <w:spacing w:val="2"/>
          <w:sz w:val="24"/>
          <w:szCs w:val="24"/>
        </w:rPr>
        <w:t>n</w:t>
      </w:r>
      <w:r w:rsidRPr="009C5F68">
        <w:rPr>
          <w:rFonts w:eastAsia="Bookman Old Style"/>
          <w:sz w:val="24"/>
          <w:szCs w:val="24"/>
        </w:rPr>
        <w:t>ar. Apabila dikemu</w:t>
      </w:r>
      <w:r w:rsidRPr="009C5F68">
        <w:rPr>
          <w:rFonts w:eastAsia="Bookman Old Style"/>
          <w:spacing w:val="2"/>
          <w:sz w:val="24"/>
          <w:szCs w:val="24"/>
        </w:rPr>
        <w:t>d</w:t>
      </w:r>
      <w:r w:rsidRPr="009C5F68">
        <w:rPr>
          <w:rFonts w:eastAsia="Bookman Old Style"/>
          <w:sz w:val="24"/>
          <w:szCs w:val="24"/>
        </w:rPr>
        <w:t>ian hari ditemukan</w:t>
      </w:r>
      <w:r w:rsidRPr="009C5F68">
        <w:rPr>
          <w:rFonts w:eastAsia="Bookman Old Style"/>
          <w:spacing w:val="2"/>
          <w:sz w:val="24"/>
          <w:szCs w:val="24"/>
        </w:rPr>
        <w:t xml:space="preserve"> </w:t>
      </w:r>
      <w:r w:rsidRPr="009C5F68">
        <w:rPr>
          <w:rFonts w:eastAsia="Bookman Old Style"/>
          <w:sz w:val="24"/>
          <w:szCs w:val="24"/>
        </w:rPr>
        <w:t>data yang tidak be</w:t>
      </w:r>
      <w:r w:rsidRPr="009C5F68">
        <w:rPr>
          <w:rFonts w:eastAsia="Bookman Old Style"/>
          <w:spacing w:val="2"/>
          <w:sz w:val="24"/>
          <w:szCs w:val="24"/>
        </w:rPr>
        <w:t>n</w:t>
      </w:r>
      <w:r w:rsidRPr="009C5F68">
        <w:rPr>
          <w:rFonts w:eastAsia="Bookman Old Style"/>
          <w:sz w:val="24"/>
          <w:szCs w:val="24"/>
        </w:rPr>
        <w:t>ar, maka saya menerima keputusan panitia untuk memba</w:t>
      </w:r>
      <w:r w:rsidRPr="009C5F68">
        <w:rPr>
          <w:rFonts w:eastAsia="Bookman Old Style"/>
          <w:spacing w:val="-2"/>
          <w:sz w:val="24"/>
          <w:szCs w:val="24"/>
        </w:rPr>
        <w:t>t</w:t>
      </w:r>
      <w:r w:rsidRPr="009C5F68">
        <w:rPr>
          <w:rFonts w:eastAsia="Bookman Old Style"/>
          <w:sz w:val="24"/>
          <w:szCs w:val="24"/>
        </w:rPr>
        <w:t>alkan keikutsertaan / kelulusan</w:t>
      </w:r>
      <w:r w:rsidRPr="009C5F68">
        <w:rPr>
          <w:rFonts w:eastAsia="Bookman Old Style"/>
          <w:spacing w:val="2"/>
          <w:sz w:val="24"/>
          <w:szCs w:val="24"/>
        </w:rPr>
        <w:t xml:space="preserve"> </w:t>
      </w:r>
      <w:r w:rsidRPr="009C5F68">
        <w:rPr>
          <w:rFonts w:eastAsia="Bookman Old Style"/>
          <w:sz w:val="24"/>
          <w:szCs w:val="24"/>
        </w:rPr>
        <w:t>saya</w:t>
      </w:r>
      <w:r w:rsidRPr="009C5F68">
        <w:rPr>
          <w:rFonts w:eastAsia="Bookman Old Style"/>
          <w:spacing w:val="2"/>
          <w:sz w:val="24"/>
          <w:szCs w:val="24"/>
        </w:rPr>
        <w:t xml:space="preserve"> </w:t>
      </w:r>
      <w:r w:rsidRPr="009C5F68">
        <w:rPr>
          <w:rFonts w:eastAsia="Bookman Old Style"/>
          <w:sz w:val="24"/>
          <w:szCs w:val="24"/>
        </w:rPr>
        <w:t>pada selek</w:t>
      </w:r>
      <w:r w:rsidRPr="009C5F68">
        <w:rPr>
          <w:rFonts w:eastAsia="Bookman Old Style"/>
          <w:spacing w:val="2"/>
          <w:sz w:val="24"/>
          <w:szCs w:val="24"/>
        </w:rPr>
        <w:t>s</w:t>
      </w:r>
      <w:r w:rsidRPr="009C5F68">
        <w:rPr>
          <w:rFonts w:eastAsia="Bookman Old Style"/>
          <w:sz w:val="24"/>
          <w:szCs w:val="24"/>
        </w:rPr>
        <w:t>i</w:t>
      </w:r>
      <w:r w:rsidRPr="009C5F68">
        <w:rPr>
          <w:rFonts w:eastAsia="Bookman Old Style"/>
          <w:spacing w:val="2"/>
          <w:sz w:val="24"/>
          <w:szCs w:val="24"/>
        </w:rPr>
        <w:t xml:space="preserve"> </w:t>
      </w:r>
      <w:r w:rsidRPr="009C5F68">
        <w:rPr>
          <w:rFonts w:eastAsia="Bookman Old Style"/>
          <w:sz w:val="24"/>
          <w:szCs w:val="24"/>
        </w:rPr>
        <w:t>PPPK</w:t>
      </w:r>
      <w:r w:rsidRPr="009C5F68">
        <w:rPr>
          <w:rFonts w:eastAsia="Bookman Old Style"/>
          <w:spacing w:val="2"/>
          <w:sz w:val="24"/>
          <w:szCs w:val="24"/>
        </w:rPr>
        <w:t xml:space="preserve"> </w:t>
      </w:r>
      <w:r w:rsidRPr="009C5F68">
        <w:rPr>
          <w:rFonts w:eastAsia="Bookman Old Style"/>
          <w:sz w:val="24"/>
          <w:szCs w:val="24"/>
        </w:rPr>
        <w:t>di lin</w:t>
      </w:r>
      <w:r w:rsidRPr="009C5F68">
        <w:rPr>
          <w:rFonts w:eastAsia="Bookman Old Style"/>
          <w:spacing w:val="-2"/>
          <w:sz w:val="24"/>
          <w:szCs w:val="24"/>
        </w:rPr>
        <w:t>g</w:t>
      </w:r>
      <w:r w:rsidRPr="009C5F68">
        <w:rPr>
          <w:rFonts w:eastAsia="Bookman Old Style"/>
          <w:sz w:val="24"/>
          <w:szCs w:val="24"/>
        </w:rPr>
        <w:t>kungan</w:t>
      </w:r>
      <w:r w:rsidRPr="009C5F68">
        <w:rPr>
          <w:rFonts w:eastAsia="Bookman Old Style"/>
          <w:spacing w:val="3"/>
          <w:sz w:val="24"/>
          <w:szCs w:val="24"/>
        </w:rPr>
        <w:t xml:space="preserve"> </w:t>
      </w:r>
      <w:r w:rsidRPr="009C5F68">
        <w:rPr>
          <w:rFonts w:eastAsia="Bookman Old Style"/>
          <w:sz w:val="24"/>
          <w:szCs w:val="24"/>
        </w:rPr>
        <w:t>Pemerintah Kabupaten</w:t>
      </w:r>
      <w:r w:rsidRPr="009C5F68">
        <w:rPr>
          <w:rFonts w:eastAsia="Bookman Old Style"/>
          <w:spacing w:val="2"/>
          <w:sz w:val="24"/>
          <w:szCs w:val="24"/>
        </w:rPr>
        <w:t xml:space="preserve"> </w:t>
      </w:r>
      <w:r w:rsidRPr="009C5F68">
        <w:rPr>
          <w:rFonts w:eastAsia="Bookman Old Style"/>
          <w:sz w:val="24"/>
          <w:szCs w:val="24"/>
        </w:rPr>
        <w:t>Aceh</w:t>
      </w:r>
      <w:r w:rsidRPr="009C5F68">
        <w:rPr>
          <w:rFonts w:eastAsia="Bookman Old Style"/>
          <w:spacing w:val="2"/>
          <w:sz w:val="24"/>
          <w:szCs w:val="24"/>
        </w:rPr>
        <w:t xml:space="preserve"> </w:t>
      </w:r>
      <w:r w:rsidRPr="009C5F68">
        <w:rPr>
          <w:rFonts w:eastAsia="Bookman Old Style"/>
          <w:sz w:val="24"/>
          <w:szCs w:val="24"/>
        </w:rPr>
        <w:t>Ba</w:t>
      </w:r>
      <w:r w:rsidRPr="009C5F68">
        <w:rPr>
          <w:rFonts w:eastAsia="Bookman Old Style"/>
          <w:spacing w:val="-2"/>
          <w:sz w:val="24"/>
          <w:szCs w:val="24"/>
        </w:rPr>
        <w:t>r</w:t>
      </w:r>
      <w:r w:rsidRPr="009C5F68">
        <w:rPr>
          <w:rFonts w:eastAsia="Bookman Old Style"/>
          <w:sz w:val="24"/>
          <w:szCs w:val="24"/>
        </w:rPr>
        <w:t>at Tahun Anggaran 202</w:t>
      </w:r>
      <w:r w:rsidR="00625658">
        <w:rPr>
          <w:rFonts w:eastAsia="Bookman Old Style"/>
          <w:sz w:val="24"/>
          <w:szCs w:val="24"/>
        </w:rPr>
        <w:t>4</w:t>
      </w:r>
      <w:r w:rsidRPr="009C5F68">
        <w:rPr>
          <w:rFonts w:eastAsia="Bookman Old Style"/>
          <w:sz w:val="24"/>
          <w:szCs w:val="24"/>
        </w:rPr>
        <w:t>. Atas perhatiannya saya ucapkan terima kasih.</w:t>
      </w:r>
    </w:p>
    <w:p w14:paraId="242E274E" w14:textId="77777777" w:rsidR="00BF6789" w:rsidRPr="009C5F68" w:rsidRDefault="00BF6789" w:rsidP="009C5F68">
      <w:pPr>
        <w:pStyle w:val="NoSpacing"/>
        <w:rPr>
          <w:sz w:val="24"/>
          <w:szCs w:val="24"/>
        </w:rPr>
      </w:pPr>
    </w:p>
    <w:p w14:paraId="19A6B34E" w14:textId="06A5BBD8" w:rsidR="00BF6789" w:rsidRPr="009C5F68" w:rsidRDefault="00206B4D" w:rsidP="00206B4D">
      <w:pPr>
        <w:pStyle w:val="NoSpacing"/>
        <w:ind w:left="5812"/>
        <w:jc w:val="center"/>
        <w:rPr>
          <w:rFonts w:eastAsia="Bookman Old Style"/>
          <w:sz w:val="24"/>
          <w:szCs w:val="24"/>
        </w:rPr>
      </w:pPr>
      <w:r>
        <w:rPr>
          <w:rFonts w:eastAsia="Bookman Old Style"/>
          <w:sz w:val="24"/>
          <w:szCs w:val="24"/>
        </w:rPr>
        <w:fldChar w:fldCharType="begin"/>
      </w:r>
      <w:r>
        <w:rPr>
          <w:rFonts w:eastAsia="Bookman Old Style"/>
          <w:sz w:val="24"/>
          <w:szCs w:val="24"/>
        </w:rPr>
        <w:instrText xml:space="preserve"> MERGEFIELD Kabuaten </w:instrText>
      </w:r>
      <w:r>
        <w:rPr>
          <w:rFonts w:eastAsia="Bookman Old Style"/>
          <w:sz w:val="24"/>
          <w:szCs w:val="24"/>
        </w:rPr>
        <w:fldChar w:fldCharType="separate"/>
      </w:r>
      <w:r w:rsidR="008B72BF" w:rsidRPr="006A3FF2">
        <w:rPr>
          <w:rFonts w:eastAsia="Bookman Old Style"/>
          <w:noProof/>
          <w:sz w:val="24"/>
          <w:szCs w:val="24"/>
        </w:rPr>
        <w:t>Aceh Barat</w:t>
      </w:r>
      <w:r>
        <w:rPr>
          <w:rFonts w:eastAsia="Bookman Old Style"/>
          <w:sz w:val="24"/>
          <w:szCs w:val="24"/>
        </w:rPr>
        <w:fldChar w:fldCharType="end"/>
      </w:r>
      <w:r w:rsidR="00E44DD1" w:rsidRPr="009C5F68">
        <w:rPr>
          <w:rFonts w:eastAsia="Bookman Old Style"/>
          <w:sz w:val="24"/>
          <w:szCs w:val="24"/>
        </w:rPr>
        <w:t xml:space="preserve">, </w:t>
      </w:r>
      <w:r w:rsidR="00625658">
        <w:rPr>
          <w:rFonts w:eastAsia="Bookman Old Style"/>
          <w:sz w:val="24"/>
          <w:szCs w:val="24"/>
        </w:rPr>
        <w:t xml:space="preserve">    Januari 2024</w:t>
      </w:r>
    </w:p>
    <w:p w14:paraId="06B59730" w14:textId="77777777" w:rsidR="005C0290" w:rsidRPr="005C0290" w:rsidRDefault="005C0290" w:rsidP="00206B4D">
      <w:pPr>
        <w:pStyle w:val="NoSpacing"/>
        <w:ind w:left="5812"/>
        <w:jc w:val="center"/>
        <w:rPr>
          <w:rFonts w:eastAsia="Bookman Old Style"/>
          <w:sz w:val="16"/>
          <w:szCs w:val="16"/>
        </w:rPr>
      </w:pPr>
    </w:p>
    <w:p w14:paraId="572DA450" w14:textId="35369F0C" w:rsidR="00E44DD1" w:rsidRDefault="00E44DD1" w:rsidP="00206B4D">
      <w:pPr>
        <w:pStyle w:val="NoSpacing"/>
        <w:ind w:left="5812"/>
        <w:jc w:val="center"/>
        <w:rPr>
          <w:rFonts w:eastAsia="Bookman Old Style"/>
          <w:sz w:val="24"/>
          <w:szCs w:val="24"/>
        </w:rPr>
      </w:pPr>
      <w:r w:rsidRPr="009C5F68">
        <w:rPr>
          <w:rFonts w:eastAsia="Bookman Old Style"/>
          <w:sz w:val="24"/>
          <w:szCs w:val="24"/>
        </w:rPr>
        <w:t>Hormat kami</w:t>
      </w:r>
    </w:p>
    <w:p w14:paraId="19433E37" w14:textId="77777777" w:rsidR="009F403E" w:rsidRPr="009C5F68" w:rsidRDefault="009F403E" w:rsidP="00206B4D">
      <w:pPr>
        <w:pStyle w:val="NoSpacing"/>
        <w:ind w:left="5812"/>
        <w:jc w:val="center"/>
        <w:rPr>
          <w:rFonts w:eastAsia="Calibri"/>
          <w:spacing w:val="1"/>
          <w:sz w:val="24"/>
          <w:szCs w:val="24"/>
        </w:rPr>
      </w:pPr>
    </w:p>
    <w:p w14:paraId="24B34AB6" w14:textId="2FFA91AF" w:rsidR="00C119DA" w:rsidRPr="009C5F68" w:rsidRDefault="009F403E" w:rsidP="00206B4D">
      <w:pPr>
        <w:pStyle w:val="NoSpacing"/>
        <w:ind w:left="5812"/>
        <w:jc w:val="center"/>
        <w:rPr>
          <w:rFonts w:eastAsia="Calibri"/>
          <w:spacing w:val="1"/>
          <w:sz w:val="24"/>
          <w:szCs w:val="24"/>
        </w:rPr>
      </w:pPr>
      <w:r w:rsidRPr="00BF7552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8F792A8" wp14:editId="0BD598B4">
                <wp:simplePos x="0" y="0"/>
                <wp:positionH relativeFrom="page">
                  <wp:posOffset>4943475</wp:posOffset>
                </wp:positionH>
                <wp:positionV relativeFrom="paragraph">
                  <wp:posOffset>3175</wp:posOffset>
                </wp:positionV>
                <wp:extent cx="590550" cy="4953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495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3ED9D2" w14:textId="77777777" w:rsidR="009F403E" w:rsidRPr="00912C8F" w:rsidRDefault="009F403E" w:rsidP="009F403E">
                            <w:pPr>
                              <w:spacing w:before="152" w:line="247" w:lineRule="auto"/>
                              <w:ind w:left="142" w:right="23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12C8F">
                              <w:rPr>
                                <w:sz w:val="16"/>
                                <w:szCs w:val="16"/>
                              </w:rPr>
                              <w:t>Materai</w:t>
                            </w:r>
                          </w:p>
                          <w:p w14:paraId="19370DBB" w14:textId="77777777" w:rsidR="009F403E" w:rsidRPr="00912C8F" w:rsidRDefault="009F403E" w:rsidP="009F403E">
                            <w:pPr>
                              <w:spacing w:before="152" w:line="247" w:lineRule="auto"/>
                              <w:ind w:left="142" w:right="23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12C8F">
                              <w:rPr>
                                <w:sz w:val="16"/>
                                <w:szCs w:val="16"/>
                              </w:rPr>
                              <w:t>10000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F792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9.25pt;margin-top:.25pt;width:46.5pt;height:39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" filled="f" strokecolor="black [3213]" strokeweight=".25pt">
                <v:stroke dashstyle="dash"/>
                <v:textbox inset="0,0,0,0">
                  <w:txbxContent>
                    <w:p w14:paraId="2F3ED9D2" w14:textId="77777777" w:rsidR="009F403E" w:rsidRPr="00912C8F" w:rsidRDefault="009F403E" w:rsidP="009F403E">
                      <w:pPr>
                        <w:spacing w:before="152" w:line="247" w:lineRule="auto"/>
                        <w:ind w:left="142" w:right="231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912C8F">
                        <w:rPr>
                          <w:sz w:val="16"/>
                          <w:szCs w:val="16"/>
                        </w:rPr>
                        <w:t>Materai</w:t>
                      </w:r>
                      <w:proofErr w:type="spellEnd"/>
                    </w:p>
                    <w:p w14:paraId="19370DBB" w14:textId="77777777" w:rsidR="009F403E" w:rsidRPr="00912C8F" w:rsidRDefault="009F403E" w:rsidP="009F403E">
                      <w:pPr>
                        <w:spacing w:before="152" w:line="247" w:lineRule="auto"/>
                        <w:ind w:left="142" w:right="231"/>
                        <w:jc w:val="center"/>
                        <w:rPr>
                          <w:sz w:val="16"/>
                          <w:szCs w:val="16"/>
                        </w:rPr>
                      </w:pPr>
                      <w:r w:rsidRPr="00912C8F">
                        <w:rPr>
                          <w:sz w:val="16"/>
                          <w:szCs w:val="16"/>
                        </w:rPr>
                        <w:t>10000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DC693B7" w14:textId="6F660720" w:rsidR="00C119DA" w:rsidRPr="009C5F68" w:rsidRDefault="00625658" w:rsidP="00206B4D">
      <w:pPr>
        <w:pStyle w:val="NoSpacing"/>
        <w:ind w:left="5812"/>
        <w:jc w:val="center"/>
        <w:rPr>
          <w:rFonts w:eastAsia="Calibri"/>
          <w:spacing w:val="1"/>
          <w:sz w:val="24"/>
          <w:szCs w:val="24"/>
        </w:rPr>
      </w:pPr>
      <w:r>
        <w:rPr>
          <w:rFonts w:eastAsia="Calibri"/>
          <w:spacing w:val="1"/>
          <w:sz w:val="24"/>
          <w:szCs w:val="24"/>
        </w:rPr>
        <w:t>ttd</w:t>
      </w:r>
    </w:p>
    <w:p w14:paraId="4CE22533" w14:textId="77777777" w:rsidR="00C119DA" w:rsidRPr="009C5F68" w:rsidRDefault="00C119DA" w:rsidP="00206B4D">
      <w:pPr>
        <w:pStyle w:val="NoSpacing"/>
        <w:ind w:left="5812"/>
        <w:jc w:val="center"/>
        <w:rPr>
          <w:rFonts w:eastAsia="Calibri"/>
          <w:spacing w:val="1"/>
          <w:sz w:val="24"/>
          <w:szCs w:val="24"/>
        </w:rPr>
      </w:pPr>
    </w:p>
    <w:p w14:paraId="2804C200" w14:textId="77777777" w:rsidR="00E44DD1" w:rsidRPr="009C5F68" w:rsidRDefault="00E44DD1" w:rsidP="00206B4D">
      <w:pPr>
        <w:pStyle w:val="NoSpacing"/>
        <w:ind w:left="5812"/>
        <w:jc w:val="center"/>
        <w:rPr>
          <w:sz w:val="24"/>
          <w:szCs w:val="24"/>
        </w:rPr>
      </w:pPr>
    </w:p>
    <w:p w14:paraId="2DC5D90E" w14:textId="47CF412A" w:rsidR="00BF6789" w:rsidRPr="00665840" w:rsidRDefault="002139FD" w:rsidP="00206B4D">
      <w:pPr>
        <w:pStyle w:val="NoSpacing"/>
        <w:ind w:left="5812"/>
        <w:jc w:val="center"/>
        <w:rPr>
          <w:rFonts w:eastAsia="Bookman Old Style"/>
          <w:b/>
          <w:bCs/>
          <w:sz w:val="24"/>
          <w:szCs w:val="24"/>
        </w:rPr>
      </w:pPr>
      <w:r>
        <w:rPr>
          <w:rFonts w:eastAsia="Bookman Old Style"/>
          <w:b/>
          <w:bCs/>
          <w:sz w:val="24"/>
          <w:szCs w:val="24"/>
        </w:rPr>
        <w:t>Nama Lengkap</w:t>
      </w:r>
    </w:p>
    <w:sectPr w:rsidR="00BF6789" w:rsidRPr="00665840" w:rsidSect="007B1235">
      <w:pgSz w:w="12260" w:h="18720"/>
      <w:pgMar w:top="7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E76065"/>
    <w:multiLevelType w:val="multilevel"/>
    <w:tmpl w:val="B394D91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D237FFC"/>
    <w:multiLevelType w:val="hybridMultilevel"/>
    <w:tmpl w:val="5A64203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C7DB5"/>
    <w:multiLevelType w:val="hybridMultilevel"/>
    <w:tmpl w:val="049646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370428">
    <w:abstractNumId w:val="0"/>
  </w:num>
  <w:num w:numId="2" w16cid:durableId="959335881">
    <w:abstractNumId w:val="1"/>
  </w:num>
  <w:num w:numId="3" w16cid:durableId="699283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789"/>
    <w:rsid w:val="0006044F"/>
    <w:rsid w:val="0017084B"/>
    <w:rsid w:val="001B1B72"/>
    <w:rsid w:val="00206B4D"/>
    <w:rsid w:val="002139FD"/>
    <w:rsid w:val="002255E4"/>
    <w:rsid w:val="00337A3E"/>
    <w:rsid w:val="00353857"/>
    <w:rsid w:val="003A4F23"/>
    <w:rsid w:val="00450A67"/>
    <w:rsid w:val="005C0290"/>
    <w:rsid w:val="005C59D0"/>
    <w:rsid w:val="00625658"/>
    <w:rsid w:val="00654031"/>
    <w:rsid w:val="00665840"/>
    <w:rsid w:val="0066710D"/>
    <w:rsid w:val="00682E1F"/>
    <w:rsid w:val="006A1550"/>
    <w:rsid w:val="006D78C7"/>
    <w:rsid w:val="007837A7"/>
    <w:rsid w:val="007A7921"/>
    <w:rsid w:val="007B1235"/>
    <w:rsid w:val="007E166B"/>
    <w:rsid w:val="007E6AB0"/>
    <w:rsid w:val="00800D8F"/>
    <w:rsid w:val="00864FBB"/>
    <w:rsid w:val="008B6C7B"/>
    <w:rsid w:val="008B72BF"/>
    <w:rsid w:val="008D000D"/>
    <w:rsid w:val="008F6BDD"/>
    <w:rsid w:val="00953F88"/>
    <w:rsid w:val="009C5F68"/>
    <w:rsid w:val="009F403E"/>
    <w:rsid w:val="00A01AFE"/>
    <w:rsid w:val="00A70DDD"/>
    <w:rsid w:val="00AC156E"/>
    <w:rsid w:val="00AE5849"/>
    <w:rsid w:val="00B3297A"/>
    <w:rsid w:val="00B8034D"/>
    <w:rsid w:val="00BA7AF1"/>
    <w:rsid w:val="00BB1ECF"/>
    <w:rsid w:val="00BF6789"/>
    <w:rsid w:val="00C119DA"/>
    <w:rsid w:val="00C37946"/>
    <w:rsid w:val="00C50FF9"/>
    <w:rsid w:val="00C741B5"/>
    <w:rsid w:val="00D57DE0"/>
    <w:rsid w:val="00D80F86"/>
    <w:rsid w:val="00D856BC"/>
    <w:rsid w:val="00E44DD1"/>
    <w:rsid w:val="00E64232"/>
    <w:rsid w:val="00EF2FCF"/>
    <w:rsid w:val="00F244B5"/>
    <w:rsid w:val="00F43BEC"/>
    <w:rsid w:val="00F7647D"/>
    <w:rsid w:val="00F8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92B9D"/>
  <w15:docId w15:val="{C7E242D0-3008-4E57-A688-CC61BEE98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E44DD1"/>
    <w:pPr>
      <w:ind w:left="720"/>
      <w:contextualSpacing/>
    </w:pPr>
  </w:style>
  <w:style w:type="paragraph" w:styleId="NoSpacing">
    <w:name w:val="No Spacing"/>
    <w:uiPriority w:val="1"/>
    <w:qFormat/>
    <w:rsid w:val="009C5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63</cp:revision>
  <cp:lastPrinted>2023-12-28T07:29:00Z</cp:lastPrinted>
  <dcterms:created xsi:type="dcterms:W3CDTF">2023-12-22T12:47:00Z</dcterms:created>
  <dcterms:modified xsi:type="dcterms:W3CDTF">2025-01-02T16:19:00Z</dcterms:modified>
</cp:coreProperties>
</file>